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96EA" w14:textId="21205E25" w:rsidR="006E704F" w:rsidRPr="00EE59B7" w:rsidRDefault="006E704F" w:rsidP="006E704F">
      <w:pPr>
        <w:suppressAutoHyphens w:val="0"/>
        <w:jc w:val="right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EE59B7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_tradnl"/>
        </w:rPr>
        <w:t>Id procedimiento 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_tradnl"/>
        </w:rPr>
        <w:t>4315</w:t>
      </w:r>
    </w:p>
    <w:p w14:paraId="339D57D7" w14:textId="77777777" w:rsidR="006E704F" w:rsidRDefault="006E704F" w:rsidP="006E704F">
      <w:pPr>
        <w:suppressAutoHyphens w:val="0"/>
        <w:ind w:firstLine="543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</w:p>
    <w:p w14:paraId="363F9BDD" w14:textId="77777777" w:rsidR="006E704F" w:rsidRPr="00EE59B7" w:rsidRDefault="006E704F" w:rsidP="006E704F">
      <w:pPr>
        <w:suppressAutoHyphens w:val="0"/>
        <w:ind w:firstLine="5430"/>
        <w:textAlignment w:val="baseline"/>
        <w:rPr>
          <w:rFonts w:ascii="Segoe UI" w:eastAsia="Times New Roman" w:hAnsi="Segoe UI" w:cs="Segoe UI"/>
          <w:color w:val="000000"/>
          <w:sz w:val="22"/>
          <w:szCs w:val="22"/>
          <w:lang w:val="es-ES" w:eastAsia="es-ES_tradnl"/>
        </w:rPr>
      </w:pPr>
      <w:r w:rsidRPr="00EE59B7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414B2F13" w14:textId="7C1E2347" w:rsidR="006E704F" w:rsidRDefault="006E704F" w:rsidP="006E704F">
      <w:pPr>
        <w:suppressAutoHyphens w:val="0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</w:pPr>
      <w:r w:rsidRPr="00EE59B7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 xml:space="preserve">A N E X O </w:t>
      </w:r>
      <w:r w:rsidR="00117B52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II</w:t>
      </w:r>
      <w:r w:rsidR="00DE1E31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I</w:t>
      </w:r>
      <w:r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 </w:t>
      </w:r>
      <w:r w:rsidR="00C664E0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SOLICITUD</w:t>
      </w:r>
      <w:r w:rsidR="00DE1E31" w:rsidRPr="00DE1E31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 xml:space="preserve"> DE ADHESIÓN</w:t>
      </w:r>
    </w:p>
    <w:p w14:paraId="7C59B1CF" w14:textId="77777777" w:rsidR="006E704F" w:rsidRPr="00EE59B7" w:rsidRDefault="006E704F" w:rsidP="006E704F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22"/>
          <w:szCs w:val="22"/>
          <w:lang w:val="es-ES" w:eastAsia="es-ES_tradnl"/>
        </w:rPr>
      </w:pPr>
    </w:p>
    <w:p w14:paraId="18073E19" w14:textId="79D1FD82" w:rsidR="006E704F" w:rsidRPr="00AE4605" w:rsidRDefault="006E704F" w:rsidP="006E704F">
      <w:pPr>
        <w:pStyle w:val="Ttulo1"/>
        <w:numPr>
          <w:ilvl w:val="0"/>
          <w:numId w:val="0"/>
        </w:num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Hlk139543650"/>
      <w:r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PLAN </w:t>
      </w:r>
      <w:r w:rsidR="00223CD1">
        <w:rPr>
          <w:rFonts w:ascii="Arial" w:hAnsi="Arial" w:cs="Arial"/>
          <w:color w:val="000000"/>
          <w:sz w:val="22"/>
          <w:szCs w:val="22"/>
          <w:lang w:val="es-ES" w:eastAsia="es-ES_tradnl"/>
        </w:rPr>
        <w:t>ESPACIOS EXPOSITIVOS “PLAN EXE”</w:t>
      </w:r>
    </w:p>
    <w:bookmarkEnd w:id="0"/>
    <w:p w14:paraId="68E60E23" w14:textId="77777777" w:rsidR="006E704F" w:rsidRPr="00AD6917" w:rsidRDefault="006E704F" w:rsidP="006E704F">
      <w:pPr>
        <w:suppressAutoHyphens w:val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_tradnl"/>
        </w:rPr>
      </w:pPr>
    </w:p>
    <w:p w14:paraId="3933B268" w14:textId="14E8EAC6" w:rsidR="00EA2399" w:rsidRPr="00AD6917" w:rsidRDefault="00EA2399" w:rsidP="00EA2399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AD6917">
        <w:rPr>
          <w:rFonts w:ascii="Arial" w:eastAsia="Times New Roman" w:hAnsi="Arial" w:cs="Arial"/>
          <w:b/>
          <w:bCs/>
          <w:sz w:val="18"/>
          <w:szCs w:val="18"/>
          <w:lang w:val="es-ES" w:eastAsia="es-ES_tradnl"/>
        </w:rPr>
        <w:t>SOLICITANTE/</w:t>
      </w:r>
      <w:r w:rsidR="001B43E0" w:rsidRPr="00AD6917">
        <w:rPr>
          <w:rFonts w:ascii="Arial" w:eastAsia="Times New Roman" w:hAnsi="Arial" w:cs="Arial"/>
          <w:b/>
          <w:bCs/>
          <w:sz w:val="18"/>
          <w:szCs w:val="18"/>
          <w:lang w:val="es-ES" w:eastAsia="es-ES_tradnl"/>
        </w:rPr>
        <w:t>AYUNTAMIENTO</w:t>
      </w:r>
      <w:r w:rsidRPr="00AD6917">
        <w:rPr>
          <w:rFonts w:ascii="Arial" w:eastAsia="Times New Roman" w:hAnsi="Arial" w:cs="Arial"/>
          <w:b/>
          <w:bCs/>
          <w:sz w:val="18"/>
          <w:szCs w:val="18"/>
          <w:lang w:val="es-ES" w:eastAsia="es-ES_tradnl"/>
        </w:rPr>
        <w:t xml:space="preserve"> (</w:t>
      </w:r>
      <w:r w:rsidR="003B6B9C" w:rsidRPr="00AD6917">
        <w:rPr>
          <w:rFonts w:ascii="Arial" w:eastAsia="Times New Roman" w:hAnsi="Arial" w:cs="Arial"/>
          <w:b/>
          <w:bCs/>
          <w:sz w:val="18"/>
          <w:szCs w:val="18"/>
          <w:lang w:val="es-ES" w:eastAsia="es-ES_tradnl"/>
        </w:rPr>
        <w:t>Administración</w:t>
      </w:r>
      <w:r w:rsidRPr="00AD6917">
        <w:rPr>
          <w:rFonts w:ascii="Arial" w:eastAsia="Times New Roman" w:hAnsi="Arial" w:cs="Arial"/>
          <w:b/>
          <w:bCs/>
          <w:sz w:val="18"/>
          <w:szCs w:val="18"/>
          <w:lang w:val="es-ES" w:eastAsia="es-ES_tradnl"/>
        </w:rPr>
        <w:t>):</w:t>
      </w:r>
      <w:r w:rsidRPr="00AD6917">
        <w:rPr>
          <w:rFonts w:ascii="Arial" w:eastAsia="Times New Roman" w:hAnsi="Arial" w:cs="Arial"/>
          <w:sz w:val="18"/>
          <w:szCs w:val="18"/>
          <w:lang w:val="es-ES" w:eastAsia="es-ES_tradnl"/>
        </w:rPr>
        <w:t> </w:t>
      </w:r>
    </w:p>
    <w:p w14:paraId="0F501115" w14:textId="0A1AE4E7" w:rsidR="00EA2399" w:rsidRPr="00AD6917" w:rsidRDefault="00EA2399" w:rsidP="00EA2399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</w:p>
    <w:tbl>
      <w:tblPr>
        <w:tblW w:w="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235"/>
      </w:tblGrid>
      <w:tr w:rsidR="00EA2399" w:rsidRPr="00AD6917" w14:paraId="50D33C97" w14:textId="77777777" w:rsidTr="00DF3810">
        <w:tc>
          <w:tcPr>
            <w:tcW w:w="61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DAC092E" w14:textId="264CEFC7" w:rsidR="00EA2399" w:rsidRPr="00AD6917" w:rsidRDefault="00DF3810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 xml:space="preserve"> </w:t>
            </w:r>
            <w:r w:rsidR="00885BE8"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NOMBRE</w:t>
            </w: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: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E8E62E" w14:textId="7A5AEC9E" w:rsidR="00EA2399" w:rsidRPr="00AD6917" w:rsidRDefault="00DF3810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Calibri" w:eastAsia="Times New Roman" w:hAnsi="Calibri" w:cs="Segoe UI"/>
                <w:sz w:val="18"/>
                <w:szCs w:val="18"/>
                <w:lang w:val="es-ES" w:eastAsia="es-ES_tradnl"/>
              </w:rPr>
              <w:t xml:space="preserve"> </w:t>
            </w:r>
            <w:r w:rsidR="00885BE8" w:rsidRPr="00AD6917">
              <w:rPr>
                <w:rFonts w:ascii="Calibri" w:eastAsia="Times New Roman" w:hAnsi="Calibri" w:cs="Segoe UI"/>
                <w:sz w:val="18"/>
                <w:szCs w:val="18"/>
                <w:lang w:val="es-ES" w:eastAsia="es-ES_tradnl"/>
              </w:rPr>
              <w:t>CIF</w:t>
            </w:r>
            <w:r w:rsidR="00885BE8"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: </w:t>
            </w:r>
          </w:p>
        </w:tc>
      </w:tr>
      <w:tr w:rsidR="00885BE8" w:rsidRPr="00AD6917" w14:paraId="509A193F" w14:textId="77777777" w:rsidTr="00DF3810">
        <w:trPr>
          <w:trHeight w:val="468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1B75" w14:textId="77777777" w:rsidR="00885BE8" w:rsidRPr="00AD6917" w:rsidRDefault="00885BE8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2B33" w14:textId="77777777" w:rsidR="00885BE8" w:rsidRPr="00AD6917" w:rsidRDefault="00885BE8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</w:tr>
    </w:tbl>
    <w:p w14:paraId="52C84A71" w14:textId="77777777" w:rsidR="00EA2399" w:rsidRPr="00AD6917" w:rsidRDefault="00EA2399" w:rsidP="00EA2399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AD6917">
        <w:rPr>
          <w:rFonts w:ascii="Arial" w:eastAsia="Times New Roman" w:hAnsi="Arial" w:cs="Arial"/>
          <w:sz w:val="18"/>
          <w:szCs w:val="18"/>
          <w:lang w:val="es-ES" w:eastAsia="es-ES_tradnl"/>
        </w:rPr>
        <w:t> </w:t>
      </w:r>
    </w:p>
    <w:p w14:paraId="74266E70" w14:textId="77777777" w:rsidR="00EA2399" w:rsidRPr="00AD6917" w:rsidRDefault="00EA2399" w:rsidP="006E704F">
      <w:pPr>
        <w:suppressAutoHyphens w:val="0"/>
        <w:textAlignment w:val="baseline"/>
        <w:rPr>
          <w:rFonts w:ascii="Arial" w:eastAsia="Times New Roman" w:hAnsi="Arial" w:cs="Arial"/>
          <w:b/>
          <w:bCs/>
          <w:sz w:val="18"/>
          <w:szCs w:val="18"/>
          <w:lang w:val="es-ES" w:eastAsia="es-ES_tradnl"/>
        </w:rPr>
      </w:pPr>
    </w:p>
    <w:p w14:paraId="5CB93260" w14:textId="0BB00E7C" w:rsidR="006E704F" w:rsidRPr="00AD691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AD6917">
        <w:rPr>
          <w:rFonts w:ascii="Arial" w:eastAsia="Times New Roman" w:hAnsi="Arial" w:cs="Arial"/>
          <w:b/>
          <w:bCs/>
          <w:sz w:val="18"/>
          <w:szCs w:val="18"/>
          <w:lang w:val="es-ES" w:eastAsia="es-ES_tradnl"/>
        </w:rPr>
        <w:t>REPRESENTANTE:</w:t>
      </w:r>
      <w:r w:rsidRPr="00AD6917">
        <w:rPr>
          <w:rFonts w:ascii="Arial" w:eastAsia="Times New Roman" w:hAnsi="Arial" w:cs="Arial"/>
          <w:sz w:val="18"/>
          <w:szCs w:val="18"/>
          <w:lang w:val="es-ES" w:eastAsia="es-ES_tradnl"/>
        </w:rPr>
        <w:t> </w:t>
      </w:r>
    </w:p>
    <w:tbl>
      <w:tblPr>
        <w:tblW w:w="8415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235"/>
      </w:tblGrid>
      <w:tr w:rsidR="006E704F" w:rsidRPr="00AD6917" w14:paraId="10095A73" w14:textId="77777777" w:rsidTr="00DF3810">
        <w:tc>
          <w:tcPr>
            <w:tcW w:w="61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49208CA" w14:textId="4B4E6E0C" w:rsidR="006E704F" w:rsidRPr="00AD6917" w:rsidRDefault="00AD6917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 xml:space="preserve"> </w:t>
            </w:r>
            <w:r w:rsidR="00DF3810"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Nombre y apellidos del representante: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680EB8" w14:textId="15EE0DD6" w:rsidR="006E704F" w:rsidRPr="00AD6917" w:rsidRDefault="00AD6917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 xml:space="preserve"> </w:t>
            </w:r>
            <w:r w:rsidR="00DF3810"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DNI.:</w:t>
            </w:r>
          </w:p>
        </w:tc>
      </w:tr>
      <w:tr w:rsidR="00DF3810" w:rsidRPr="00AD6917" w14:paraId="4972832C" w14:textId="77777777" w:rsidTr="00DF3810">
        <w:trPr>
          <w:trHeight w:val="388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C19A" w14:textId="77777777" w:rsidR="00DF3810" w:rsidRPr="00AD6917" w:rsidRDefault="00DF3810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13C6" w14:textId="77777777" w:rsidR="00DF3810" w:rsidRPr="00AD6917" w:rsidRDefault="00DF3810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</w:tr>
    </w:tbl>
    <w:p w14:paraId="51DFAAB2" w14:textId="77777777" w:rsidR="006E704F" w:rsidRPr="00AD691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AD6917">
        <w:rPr>
          <w:rFonts w:ascii="Arial" w:eastAsia="Times New Roman" w:hAnsi="Arial" w:cs="Arial"/>
          <w:sz w:val="18"/>
          <w:szCs w:val="18"/>
          <w:lang w:val="es-ES" w:eastAsia="es-ES_tradnl"/>
        </w:rPr>
        <w:t> </w:t>
      </w:r>
    </w:p>
    <w:tbl>
      <w:tblPr>
        <w:tblW w:w="840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200"/>
      </w:tblGrid>
      <w:tr w:rsidR="006E704F" w:rsidRPr="00AD6917" w14:paraId="6C679858" w14:textId="77777777" w:rsidTr="00AD6917"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6BF074" w14:textId="449A648A" w:rsidR="006E704F" w:rsidRPr="00AD6917" w:rsidRDefault="00AD6917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 xml:space="preserve"> </w:t>
            </w:r>
            <w:r w:rsidR="00DF3810"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Dirección fiscal: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3F440D3" w14:textId="682E51D4" w:rsidR="006E704F" w:rsidRPr="00AD6917" w:rsidRDefault="00AD6917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 xml:space="preserve"> </w:t>
            </w:r>
            <w:r w:rsidR="00DF3810"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CP:</w:t>
            </w:r>
          </w:p>
        </w:tc>
      </w:tr>
      <w:tr w:rsidR="00DF3810" w:rsidRPr="00AD6917" w14:paraId="0F30764C" w14:textId="77777777" w:rsidTr="00AD6917">
        <w:trPr>
          <w:trHeight w:val="68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352B" w14:textId="77777777" w:rsidR="00DF3810" w:rsidRPr="00AD6917" w:rsidRDefault="00DF3810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5877" w14:textId="77777777" w:rsidR="00DF3810" w:rsidRPr="00AD6917" w:rsidRDefault="00DF3810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</w:tr>
      <w:tr w:rsidR="00DF3810" w:rsidRPr="00AD6917" w14:paraId="1F29FADC" w14:textId="77777777" w:rsidTr="00AD6917"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D9763" w14:textId="1DFA07B6" w:rsidR="00DF3810" w:rsidRPr="00AD6917" w:rsidRDefault="00AD6917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 xml:space="preserve"> Población: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5736D" w14:textId="2BACC478" w:rsidR="00DF3810" w:rsidRPr="00AD6917" w:rsidRDefault="00AD6917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 xml:space="preserve"> Provincia:</w:t>
            </w:r>
          </w:p>
        </w:tc>
      </w:tr>
      <w:tr w:rsidR="00DF3810" w:rsidRPr="00AD6917" w14:paraId="27E0C62D" w14:textId="77777777" w:rsidTr="00AD6917">
        <w:trPr>
          <w:trHeight w:val="68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07C0" w14:textId="77777777" w:rsidR="00DF3810" w:rsidRPr="00AD6917" w:rsidRDefault="00DF3810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32E9" w14:textId="77777777" w:rsidR="00DF3810" w:rsidRPr="00AD6917" w:rsidRDefault="00DF3810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</w:tr>
    </w:tbl>
    <w:p w14:paraId="750C1F3C" w14:textId="77777777" w:rsidR="00415B1E" w:rsidRPr="00AD6917" w:rsidRDefault="00415B1E" w:rsidP="006E704F">
      <w:pPr>
        <w:suppressAutoHyphens w:val="0"/>
        <w:textAlignment w:val="baseline"/>
        <w:rPr>
          <w:rFonts w:ascii="Arial" w:eastAsia="Times New Roman" w:hAnsi="Arial" w:cs="Arial"/>
          <w:sz w:val="18"/>
          <w:szCs w:val="18"/>
          <w:lang w:val="es-ES" w:eastAsia="es-ES_tradnl"/>
        </w:rPr>
      </w:pPr>
    </w:p>
    <w:p w14:paraId="57983055" w14:textId="61B09BA9" w:rsidR="00415B1E" w:rsidRPr="00AD6917" w:rsidRDefault="00415B1E" w:rsidP="006E704F">
      <w:pPr>
        <w:suppressAutoHyphens w:val="0"/>
        <w:textAlignment w:val="baseline"/>
        <w:rPr>
          <w:rFonts w:ascii="Arial" w:eastAsia="Times New Roman" w:hAnsi="Arial" w:cs="Arial"/>
          <w:b/>
          <w:bCs/>
          <w:sz w:val="18"/>
          <w:szCs w:val="18"/>
          <w:lang w:val="es-ES" w:eastAsia="es-ES_tradnl"/>
        </w:rPr>
      </w:pPr>
      <w:r w:rsidRPr="00AD6917">
        <w:rPr>
          <w:rFonts w:ascii="Arial" w:eastAsia="Times New Roman" w:hAnsi="Arial" w:cs="Arial"/>
          <w:b/>
          <w:bCs/>
          <w:sz w:val="18"/>
          <w:szCs w:val="18"/>
          <w:lang w:val="es-ES" w:eastAsia="es-ES_tradnl"/>
        </w:rPr>
        <w:t>ESPACIO EXPOSITIVO</w:t>
      </w:r>
    </w:p>
    <w:tbl>
      <w:tblPr>
        <w:tblW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200"/>
      </w:tblGrid>
      <w:tr w:rsidR="00415B1E" w:rsidRPr="00AD6917" w14:paraId="5B7EC193" w14:textId="77777777" w:rsidTr="00A33784">
        <w:trPr>
          <w:trHeight w:val="471"/>
        </w:trPr>
        <w:tc>
          <w:tcPr>
            <w:tcW w:w="4200" w:type="dxa"/>
            <w:shd w:val="clear" w:color="auto" w:fill="auto"/>
            <w:hideMark/>
          </w:tcPr>
          <w:p w14:paraId="227CA0E2" w14:textId="77777777" w:rsidR="00415B1E" w:rsidRPr="00AD6917" w:rsidRDefault="00415B1E" w:rsidP="00E17762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 </w:t>
            </w:r>
          </w:p>
        </w:tc>
        <w:tc>
          <w:tcPr>
            <w:tcW w:w="4200" w:type="dxa"/>
            <w:shd w:val="clear" w:color="auto" w:fill="auto"/>
            <w:hideMark/>
          </w:tcPr>
          <w:p w14:paraId="2234B7E0" w14:textId="77777777" w:rsidR="00415B1E" w:rsidRPr="00AD6917" w:rsidRDefault="00415B1E" w:rsidP="00E17762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 </w:t>
            </w:r>
          </w:p>
        </w:tc>
      </w:tr>
    </w:tbl>
    <w:p w14:paraId="352F09C7" w14:textId="77777777" w:rsidR="00415B1E" w:rsidRPr="00AD6917" w:rsidRDefault="00415B1E" w:rsidP="006E704F">
      <w:pPr>
        <w:suppressAutoHyphens w:val="0"/>
        <w:textAlignment w:val="baseline"/>
        <w:rPr>
          <w:rFonts w:ascii="Arial" w:eastAsia="Times New Roman" w:hAnsi="Arial" w:cs="Arial"/>
          <w:sz w:val="18"/>
          <w:szCs w:val="18"/>
          <w:lang w:val="es-ES" w:eastAsia="es-ES_tradnl"/>
        </w:rPr>
      </w:pPr>
    </w:p>
    <w:tbl>
      <w:tblPr>
        <w:tblW w:w="840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3081"/>
      </w:tblGrid>
      <w:tr w:rsidR="00415B1E" w:rsidRPr="00AD6917" w14:paraId="4C362407" w14:textId="77777777" w:rsidTr="00AD6917">
        <w:tc>
          <w:tcPr>
            <w:tcW w:w="531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B98D713" w14:textId="281092B2" w:rsidR="00415B1E" w:rsidRPr="00AD6917" w:rsidRDefault="00AD6917" w:rsidP="00E17762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 xml:space="preserve"> Dirección Espacio Expositivo: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17FBB02" w14:textId="71D99CD0" w:rsidR="00415B1E" w:rsidRPr="00AD6917" w:rsidRDefault="00AD6917" w:rsidP="00E17762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 xml:space="preserve"> CP:</w:t>
            </w:r>
          </w:p>
        </w:tc>
      </w:tr>
      <w:tr w:rsidR="00AD6917" w:rsidRPr="00AD6917" w14:paraId="5B1F6BAF" w14:textId="77777777" w:rsidTr="00AD6917">
        <w:trPr>
          <w:trHeight w:val="68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5EBC" w14:textId="77777777" w:rsidR="00AD6917" w:rsidRPr="00AD6917" w:rsidRDefault="00AD6917" w:rsidP="00E17762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1A00" w14:textId="77777777" w:rsidR="00AD6917" w:rsidRPr="00AD6917" w:rsidRDefault="00AD6917" w:rsidP="00E17762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</w:tr>
    </w:tbl>
    <w:p w14:paraId="5410F463" w14:textId="0E887737" w:rsidR="00415B1E" w:rsidRPr="00AD6917" w:rsidRDefault="00415B1E" w:rsidP="00415B1E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</w:p>
    <w:p w14:paraId="2F6A973B" w14:textId="77777777" w:rsidR="00415B1E" w:rsidRPr="00AD6917" w:rsidRDefault="00415B1E" w:rsidP="006E704F">
      <w:pPr>
        <w:suppressAutoHyphens w:val="0"/>
        <w:textAlignment w:val="baseline"/>
        <w:rPr>
          <w:rFonts w:ascii="Arial" w:eastAsia="Times New Roman" w:hAnsi="Arial" w:cs="Arial"/>
          <w:sz w:val="18"/>
          <w:szCs w:val="18"/>
          <w:lang w:val="es-ES" w:eastAsia="es-ES_tradnl"/>
        </w:rPr>
      </w:pPr>
    </w:p>
    <w:p w14:paraId="6A23ADD2" w14:textId="77777777" w:rsidR="006E704F" w:rsidRPr="00AD691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AD6917">
        <w:rPr>
          <w:rFonts w:ascii="Arial" w:eastAsia="Times New Roman" w:hAnsi="Arial" w:cs="Arial"/>
          <w:sz w:val="18"/>
          <w:szCs w:val="18"/>
          <w:lang w:val="es-ES" w:eastAsia="es-ES_tradnl"/>
        </w:rPr>
        <w:t>Web:</w:t>
      </w:r>
      <w:r w:rsidRPr="00AD6917">
        <w:rPr>
          <w:rFonts w:ascii="Calibri" w:eastAsia="Times New Roman" w:hAnsi="Calibri" w:cs="Segoe UI"/>
          <w:sz w:val="18"/>
          <w:szCs w:val="18"/>
          <w:lang w:val="es-ES" w:eastAsia="es-ES_tradnl"/>
        </w:rPr>
        <w:t xml:space="preserve"> </w:t>
      </w:r>
      <w:r w:rsidRPr="00AD6917">
        <w:rPr>
          <w:rFonts w:ascii="Arial" w:eastAsia="Times New Roman" w:hAnsi="Arial" w:cs="Arial"/>
          <w:sz w:val="18"/>
          <w:szCs w:val="18"/>
          <w:lang w:val="es-ES" w:eastAsia="es-ES_tradnl"/>
        </w:rPr>
        <w:t>________________________________________________________________________________</w:t>
      </w:r>
    </w:p>
    <w:p w14:paraId="75D0353E" w14:textId="77777777" w:rsidR="006E704F" w:rsidRPr="00AD691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</w:p>
    <w:p w14:paraId="4F977133" w14:textId="77777777" w:rsidR="006E704F" w:rsidRPr="00AD691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AD6917">
        <w:rPr>
          <w:rFonts w:ascii="Arial" w:eastAsia="Times New Roman" w:hAnsi="Arial" w:cs="Arial"/>
          <w:b/>
          <w:bCs/>
          <w:sz w:val="18"/>
          <w:szCs w:val="18"/>
          <w:lang w:val="es-ES" w:eastAsia="es-ES_tradnl"/>
        </w:rPr>
        <w:t>DATOS DE CONTACTO:</w:t>
      </w:r>
      <w:r w:rsidRPr="00AD6917">
        <w:rPr>
          <w:rFonts w:ascii="Arial" w:eastAsia="Times New Roman" w:hAnsi="Arial" w:cs="Arial"/>
          <w:sz w:val="18"/>
          <w:szCs w:val="18"/>
          <w:lang w:val="es-ES" w:eastAsia="es-ES_tradnl"/>
        </w:rPr>
        <w:t> </w:t>
      </w:r>
    </w:p>
    <w:p w14:paraId="7FDE9E18" w14:textId="77777777" w:rsidR="006E704F" w:rsidRPr="00AD691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AD6917">
        <w:rPr>
          <w:rFonts w:ascii="Arial" w:eastAsia="Times New Roman" w:hAnsi="Arial" w:cs="Arial"/>
          <w:sz w:val="18"/>
          <w:szCs w:val="18"/>
          <w:lang w:val="es-ES" w:eastAsia="es-ES_tradnl"/>
        </w:rPr>
        <w:t>Nombre y apellidos:</w:t>
      </w:r>
      <w:r w:rsidRPr="00AD6917">
        <w:rPr>
          <w:rFonts w:ascii="Calibri" w:eastAsia="Times New Roman" w:hAnsi="Calibri" w:cs="Segoe UI"/>
          <w:sz w:val="18"/>
          <w:szCs w:val="18"/>
          <w:lang w:val="es-ES" w:eastAsia="es-ES_tradnl"/>
        </w:rPr>
        <w:t xml:space="preserve"> </w:t>
      </w:r>
      <w:r w:rsidRPr="00AD6917">
        <w:rPr>
          <w:rFonts w:ascii="Arial" w:eastAsia="Times New Roman" w:hAnsi="Arial" w:cs="Arial"/>
          <w:sz w:val="18"/>
          <w:szCs w:val="18"/>
          <w:lang w:val="es-ES" w:eastAsia="es-ES_tradnl"/>
        </w:rPr>
        <w:t> ____________________________________________________________________</w:t>
      </w:r>
    </w:p>
    <w:p w14:paraId="1A64067E" w14:textId="77777777" w:rsidR="006E704F" w:rsidRPr="00AD691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AD6917">
        <w:rPr>
          <w:rFonts w:ascii="Arial" w:eastAsia="Times New Roman" w:hAnsi="Arial" w:cs="Arial"/>
          <w:sz w:val="18"/>
          <w:szCs w:val="18"/>
          <w:lang w:val="es-ES" w:eastAsia="es-ES_tradnl"/>
        </w:rPr>
        <w:t> </w:t>
      </w:r>
    </w:p>
    <w:tbl>
      <w:tblPr>
        <w:tblW w:w="840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295"/>
        <w:gridCol w:w="4170"/>
      </w:tblGrid>
      <w:tr w:rsidR="006E704F" w:rsidRPr="00AD6917" w14:paraId="7BE4AB09" w14:textId="77777777" w:rsidTr="00AD6917"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167B721" w14:textId="0F885BA1" w:rsidR="006E704F" w:rsidRPr="00AD6917" w:rsidRDefault="00AD6917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 xml:space="preserve"> Teléfono fijo: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2E93AB0" w14:textId="6DDB4238" w:rsidR="006E704F" w:rsidRPr="00AD6917" w:rsidRDefault="00AD6917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 xml:space="preserve"> Móvil: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87D59A3" w14:textId="11406123" w:rsidR="006E704F" w:rsidRPr="00AD6917" w:rsidRDefault="00AD6917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_tradnl"/>
              </w:rPr>
            </w:pPr>
            <w:r w:rsidRPr="00AD691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 xml:space="preserve"> Correo electrónico:</w:t>
            </w:r>
          </w:p>
        </w:tc>
      </w:tr>
      <w:tr w:rsidR="00AD6917" w:rsidRPr="00AD6917" w14:paraId="3A3B8DB6" w14:textId="77777777" w:rsidTr="00AD6917">
        <w:trPr>
          <w:trHeight w:val="697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1551" w14:textId="77777777" w:rsidR="00AD6917" w:rsidRPr="00AD6917" w:rsidRDefault="00AD6917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7428" w14:textId="77777777" w:rsidR="00AD6917" w:rsidRPr="00AD6917" w:rsidRDefault="00AD6917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F10F" w14:textId="77777777" w:rsidR="00AD6917" w:rsidRPr="00AD6917" w:rsidRDefault="00AD6917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</w:tr>
    </w:tbl>
    <w:p w14:paraId="0E827CF9" w14:textId="77777777" w:rsidR="006E704F" w:rsidRDefault="006E704F" w:rsidP="006E704F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> </w:t>
      </w:r>
    </w:p>
    <w:p w14:paraId="2EF36C7D" w14:textId="77777777" w:rsidR="00E42C9F" w:rsidRPr="00AD6917" w:rsidRDefault="00E42C9F" w:rsidP="006E704F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</w:p>
    <w:tbl>
      <w:tblPr>
        <w:tblW w:w="886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2"/>
      </w:tblGrid>
      <w:tr w:rsidR="00F325E0" w:rsidRPr="00F075FD" w14:paraId="0B29332B" w14:textId="77777777" w:rsidTr="00E42C9F">
        <w:trPr>
          <w:trHeight w:val="20"/>
        </w:trPr>
        <w:tc>
          <w:tcPr>
            <w:tcW w:w="8862" w:type="dxa"/>
            <w:shd w:val="clear" w:color="auto" w:fill="auto"/>
            <w:hideMark/>
          </w:tcPr>
          <w:p w14:paraId="4DBDF33C" w14:textId="77777777" w:rsidR="00F325E0" w:rsidRPr="00F075FD" w:rsidRDefault="00F325E0" w:rsidP="00C15F0E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_tradnl"/>
              </w:rPr>
            </w:pPr>
            <w:r w:rsidRPr="00F075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_tradnl"/>
              </w:rPr>
              <w:t>DOCUMENTOS QUE SE ACOMPAÑAN:</w:t>
            </w:r>
            <w:r w:rsidRPr="00F075FD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_tradnl"/>
              </w:rPr>
              <w:t> </w:t>
            </w:r>
          </w:p>
        </w:tc>
      </w:tr>
      <w:tr w:rsidR="00F325E0" w:rsidRPr="00F075FD" w14:paraId="06B647E6" w14:textId="77777777" w:rsidTr="00E42C9F">
        <w:trPr>
          <w:trHeight w:val="20"/>
        </w:trPr>
        <w:tc>
          <w:tcPr>
            <w:tcW w:w="8862" w:type="dxa"/>
            <w:shd w:val="clear" w:color="auto" w:fill="auto"/>
            <w:hideMark/>
          </w:tcPr>
          <w:p w14:paraId="179EE1DC" w14:textId="77777777" w:rsidR="00922AB7" w:rsidRDefault="00922AB7" w:rsidP="00C15F0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_tradnl"/>
              </w:rPr>
              <w:t>1.- Acreditación de la titularidad y poder de representación de la administración.</w:t>
            </w:r>
          </w:p>
          <w:p w14:paraId="469CC174" w14:textId="493512DE" w:rsidR="00F325E0" w:rsidRPr="00F075FD" w:rsidRDefault="00922AB7" w:rsidP="00C15F0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_tradnl"/>
              </w:rPr>
              <w:t xml:space="preserve">2.- </w:t>
            </w:r>
            <w:r w:rsidR="00E42C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_tradnl"/>
              </w:rPr>
              <w:t>P</w:t>
            </w:r>
            <w:r w:rsidR="00E42C9F" w:rsidRPr="00E42C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_tradnl"/>
              </w:rPr>
              <w:t>lano del espacio expositivo con una breve descripción de las instalaciones y sus condiciones</w:t>
            </w:r>
          </w:p>
        </w:tc>
      </w:tr>
      <w:tr w:rsidR="00F325E0" w:rsidRPr="00F075FD" w14:paraId="0C30DC64" w14:textId="77777777" w:rsidTr="00E42C9F">
        <w:trPr>
          <w:trHeight w:val="20"/>
        </w:trPr>
        <w:tc>
          <w:tcPr>
            <w:tcW w:w="8862" w:type="dxa"/>
            <w:shd w:val="clear" w:color="auto" w:fill="auto"/>
            <w:hideMark/>
          </w:tcPr>
          <w:p w14:paraId="3C43B2D8" w14:textId="4094534B" w:rsidR="00F325E0" w:rsidRPr="00F075FD" w:rsidRDefault="00F325E0" w:rsidP="00C15F0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_tradnl"/>
              </w:rPr>
            </w:pPr>
            <w:r w:rsidRPr="00F075FD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_tradnl"/>
              </w:rPr>
              <w:t xml:space="preserve"> </w:t>
            </w:r>
          </w:p>
        </w:tc>
      </w:tr>
    </w:tbl>
    <w:p w14:paraId="06B49EDA" w14:textId="77777777" w:rsidR="00516B05" w:rsidRPr="00AD6917" w:rsidRDefault="00516B05" w:rsidP="00C96A7F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</w:p>
    <w:p w14:paraId="78457EDE" w14:textId="4B5101C5" w:rsidR="00516B05" w:rsidRPr="00AD6917" w:rsidRDefault="00516B05" w:rsidP="00C96A7F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 w:rsidRPr="00AD6917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_tradnl"/>
        </w:rPr>
        <w:lastRenderedPageBreak/>
        <w:t>DECLARO</w:t>
      </w:r>
      <w:r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 xml:space="preserve"> bajo mi responsabilidad mediante </w:t>
      </w:r>
      <w:r w:rsidR="00C96A7F"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 xml:space="preserve">la presente solicitud </w:t>
      </w:r>
      <w:r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>que</w:t>
      </w:r>
      <w:r w:rsidR="00893BE9"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 xml:space="preserve"> pose</w:t>
      </w:r>
      <w:r w:rsidR="005D6935"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 xml:space="preserve">yendo la </w:t>
      </w:r>
      <w:r w:rsidR="00893BE9"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>capacidad de obrar suficiente</w:t>
      </w:r>
      <w:r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 xml:space="preserve">: </w:t>
      </w:r>
    </w:p>
    <w:p w14:paraId="185C56ED" w14:textId="69928866" w:rsidR="00516B05" w:rsidRPr="00AD6917" w:rsidRDefault="00516B05" w:rsidP="00C96A7F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 xml:space="preserve">  </w:t>
      </w:r>
    </w:p>
    <w:p w14:paraId="297F8922" w14:textId="15E935CC" w:rsidR="00516B05" w:rsidRPr="00AD6917" w:rsidRDefault="00516B05" w:rsidP="00C96A7F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  <w:r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>No es</w:t>
      </w:r>
      <w:r w:rsidR="00C96A7F"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>toy</w:t>
      </w:r>
      <w:r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 xml:space="preserve"> </w:t>
      </w:r>
      <w:r w:rsidR="001A6224"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>en causa de exclusión o inadmisión</w:t>
      </w:r>
      <w:r w:rsidR="00C103A3"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 xml:space="preserve"> de las condiciones que establece la presente convocatoria</w:t>
      </w:r>
      <w:r w:rsidR="002D411E"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 xml:space="preserve"> para las entidades locales</w:t>
      </w:r>
      <w:r w:rsidRPr="00AD6917"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  <w:t>.</w:t>
      </w:r>
    </w:p>
    <w:p w14:paraId="1CBC9853" w14:textId="77777777" w:rsidR="00516B05" w:rsidRPr="00C96A7F" w:rsidRDefault="00516B05" w:rsidP="00C96A7F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</w:pPr>
    </w:p>
    <w:p w14:paraId="7F8A95D0" w14:textId="77777777" w:rsidR="00516B05" w:rsidRDefault="00516B05" w:rsidP="006E704F">
      <w:pPr>
        <w:suppressAutoHyphens w:val="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es-ES" w:eastAsia="es-ES_tradnl"/>
        </w:rPr>
      </w:pPr>
    </w:p>
    <w:p w14:paraId="2709F49B" w14:textId="77777777" w:rsidR="006E704F" w:rsidRDefault="006E704F" w:rsidP="006E704F">
      <w:pPr>
        <w:pStyle w:val="Default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sz w:val="16"/>
          <w:szCs w:val="16"/>
          <w:u w:val="single"/>
        </w:rPr>
        <w:t>INFORMACIÓN SOBRE PROTECCIÓN DE DATOS PERSONALES</w:t>
      </w:r>
      <w:r>
        <w:rPr>
          <w:rFonts w:asciiTheme="minorHAnsi" w:hAnsiTheme="minorHAnsi" w:cstheme="minorHAnsi"/>
          <w:sz w:val="16"/>
          <w:szCs w:val="16"/>
          <w:u w:val="single"/>
        </w:rPr>
        <w:t>:</w:t>
      </w:r>
    </w:p>
    <w:p w14:paraId="43F9A8CA" w14:textId="77777777" w:rsidR="006E704F" w:rsidRDefault="006E704F" w:rsidP="006E704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091"/>
      </w:tblGrid>
      <w:tr w:rsidR="006E704F" w14:paraId="6CCF61F9" w14:textId="77777777" w:rsidTr="00A54CF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15FD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Responsable del tratamiento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651F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Dirección General del Instituto de las Industrias Culturales y las Artes de la Región de Murcia (ICA)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4AC7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Datos de contacto:</w:t>
            </w:r>
          </w:p>
          <w:p w14:paraId="713E7913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Avda.Primero de Mayo, s/n </w:t>
            </w:r>
          </w:p>
          <w:p w14:paraId="04B7C45E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Edificio Auditorio</w:t>
            </w:r>
          </w:p>
          <w:p w14:paraId="18F5045F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30006 MURCIA</w:t>
            </w:r>
          </w:p>
          <w:p w14:paraId="0AB56929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9009A8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Datos de contacto del Delegado de Protección de Datos: </w:t>
            </w:r>
            <w:hyperlink r:id="rId10" w:tgtFrame="_blank" w:history="1">
              <w:r>
                <w:rPr>
                  <w:rStyle w:val="Hipervnculo"/>
                  <w:rFonts w:asciiTheme="minorHAnsi" w:hAnsiTheme="minorHAnsi" w:cstheme="minorHAnsi"/>
                  <w:sz w:val="16"/>
                  <w:szCs w:val="16"/>
                  <w:lang w:eastAsia="es-ES"/>
                </w:rPr>
                <w:t>dpdigs@listas.carm.es</w:t>
              </w:r>
            </w:hyperlink>
          </w:p>
        </w:tc>
      </w:tr>
      <w:tr w:rsidR="006E704F" w14:paraId="2A1C169A" w14:textId="77777777" w:rsidTr="00A54CF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5AE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Finalidad del tratamiento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8786" w14:textId="0AB58CF2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Bidi"/>
                <w:sz w:val="16"/>
                <w:szCs w:val="16"/>
                <w:lang w:eastAsia="es-ES"/>
              </w:rPr>
            </w:pPr>
            <w:r w:rsidRPr="7EBEBF31">
              <w:rPr>
                <w:rFonts w:asciiTheme="minorHAnsi" w:hAnsiTheme="minorHAnsi" w:cstheme="minorBidi"/>
                <w:sz w:val="16"/>
                <w:szCs w:val="16"/>
                <w:lang w:eastAsia="es-ES"/>
              </w:rPr>
              <w:t xml:space="preserve">Tramitación y resolución del procedimiento </w:t>
            </w:r>
            <w:r>
              <w:rPr>
                <w:rFonts w:asciiTheme="minorHAnsi" w:hAnsiTheme="minorHAnsi" w:cstheme="minorBidi"/>
                <w:sz w:val="16"/>
                <w:szCs w:val="16"/>
                <w:lang w:eastAsia="es-ES"/>
              </w:rPr>
              <w:t>4</w:t>
            </w:r>
            <w:r w:rsidR="005D2C38">
              <w:rPr>
                <w:rFonts w:asciiTheme="minorHAnsi" w:hAnsiTheme="minorHAnsi" w:cstheme="minorBidi"/>
                <w:sz w:val="16"/>
                <w:szCs w:val="16"/>
                <w:lang w:eastAsia="es-ES"/>
              </w:rPr>
              <w:t>3</w:t>
            </w:r>
            <w:r w:rsidR="00AE2947">
              <w:rPr>
                <w:rFonts w:asciiTheme="minorHAnsi" w:hAnsiTheme="minorHAnsi" w:cstheme="minorBidi"/>
                <w:sz w:val="16"/>
                <w:szCs w:val="16"/>
                <w:lang w:eastAsia="es-ES"/>
              </w:rPr>
              <w:t>15</w:t>
            </w:r>
            <w:r w:rsidRPr="7EBEBF31">
              <w:rPr>
                <w:rFonts w:asciiTheme="minorHAnsi" w:hAnsiTheme="minorHAnsi" w:cstheme="minorBidi"/>
                <w:sz w:val="16"/>
                <w:szCs w:val="16"/>
                <w:lang w:eastAsia="es-ES"/>
              </w:rPr>
              <w:t>:</w:t>
            </w:r>
          </w:p>
          <w:p w14:paraId="0FCD0E80" w14:textId="58A6BE8E" w:rsidR="006E704F" w:rsidRDefault="00AE2947" w:rsidP="00A54CF1">
            <w:pPr>
              <w:pStyle w:val="Default"/>
              <w:jc w:val="both"/>
              <w:rPr>
                <w:rFonts w:asciiTheme="minorHAnsi" w:hAnsiTheme="minorHAnsi" w:cstheme="minorBidi"/>
                <w:sz w:val="16"/>
                <w:szCs w:val="16"/>
                <w:lang w:eastAsia="es-ES"/>
              </w:rPr>
            </w:pPr>
            <w:r>
              <w:rPr>
                <w:rFonts w:asciiTheme="minorHAnsi" w:hAnsiTheme="minorHAnsi" w:cstheme="minorBidi"/>
                <w:sz w:val="16"/>
                <w:szCs w:val="16"/>
                <w:lang w:eastAsia="es-ES"/>
              </w:rPr>
              <w:t>PLAN DE ESPACIOS EXPOSITIVOS PLAN EXE</w:t>
            </w:r>
          </w:p>
          <w:p w14:paraId="48B210C7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Bidi"/>
                <w:sz w:val="16"/>
                <w:szCs w:val="16"/>
                <w:lang w:eastAsia="es-ES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78AF" w14:textId="77777777" w:rsidR="006E704F" w:rsidRDefault="006E704F" w:rsidP="00A54CF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información facilitada será tratada con el fin de gestionar, tramitar y resolver su solicitud.</w:t>
            </w:r>
          </w:p>
          <w:p w14:paraId="4834BBF9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6E704F" w14:paraId="4B39C7BB" w14:textId="77777777" w:rsidTr="00A54CF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CEF1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Legitimación del tratamiento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A17A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Necesario para el ejercicio de poderes públicos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D2CA" w14:textId="77777777" w:rsidR="006E704F" w:rsidRDefault="006E704F" w:rsidP="00A54CF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base jurídica en la que se basa el tratamiento es la recogida en el artículo 6.1 e) del Reglamento (UE) 2016/679 General de Protección de datos.</w:t>
            </w:r>
          </w:p>
          <w:p w14:paraId="50544076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6E704F" w14:paraId="5D3724AC" w14:textId="77777777" w:rsidTr="00A54CF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3B1C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 xml:space="preserve">Destinatarios de cesiones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6369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No se cederán datos a terceros, salvo obligación legal.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7C81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6E704F" w14:paraId="66D25150" w14:textId="77777777" w:rsidTr="00A54CF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C316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Derechos del interesado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EC58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E580" w14:textId="77777777" w:rsidR="006E704F" w:rsidRDefault="006E704F" w:rsidP="00A54CF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1" w:tgtFrame="_blank" w:history="1">
              <w:r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https://sede.carm.es/web/pagina?IDCONTENIDO=2736&amp;IDTIPO=240&amp;RASTRO=c$m40288</w:t>
              </w:r>
            </w:hyperlink>
            <w:r>
              <w:rPr>
                <w:rStyle w:val="Hipervnculo"/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  <w:lang w:eastAsia="es-ES"/>
              </w:rPr>
              <w:t>En cualquier caso, puede presentar una reclamación ante la Agencia Española de Protección de Datos.</w:t>
            </w:r>
          </w:p>
        </w:tc>
      </w:tr>
      <w:tr w:rsidR="006E704F" w14:paraId="6E7455CD" w14:textId="77777777" w:rsidTr="00A54CF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66E5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Procedencia de los datos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A33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 Aportados por el   interesado.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9330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</w:tr>
    </w:tbl>
    <w:p w14:paraId="000C909D" w14:textId="77777777" w:rsidR="006E704F" w:rsidRDefault="006E704F" w:rsidP="006E704F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7D148350" w14:textId="77777777" w:rsidR="006E704F" w:rsidRDefault="006E704F" w:rsidP="006E704F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En Murcia a fecha de la firma.</w:t>
      </w:r>
    </w:p>
    <w:p w14:paraId="16FEA1AE" w14:textId="77777777" w:rsidR="006E704F" w:rsidRDefault="006E704F" w:rsidP="006E704F">
      <w:pPr>
        <w:spacing w:before="60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> </w:t>
      </w:r>
      <w:r>
        <w:rPr>
          <w:rFonts w:ascii="Times New Roman" w:hAnsi="Times New Roman"/>
          <w:b/>
          <w:sz w:val="22"/>
          <w:szCs w:val="22"/>
        </w:rPr>
        <w:t xml:space="preserve">FIRMA ELECTRÓNICA </w:t>
      </w:r>
    </w:p>
    <w:p w14:paraId="418D5D03" w14:textId="77777777" w:rsidR="006E704F" w:rsidRPr="00B30830" w:rsidRDefault="006E704F" w:rsidP="006E704F">
      <w:pPr>
        <w:spacing w:before="60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* Es imprescindible que, tras cumplimentarlo y guardarlo en formato PDF, este anexo se firme electrónicamente. Puede descargar una aplicación a tal efecto en </w:t>
      </w:r>
      <w:hyperlink r:id="rId12" w:history="1">
        <w:r>
          <w:rPr>
            <w:rStyle w:val="Hipervnculo"/>
            <w:rFonts w:ascii="Times New Roman" w:hAnsi="Times New Roman"/>
            <w:b/>
            <w:color w:val="FF0000"/>
            <w:sz w:val="22"/>
            <w:szCs w:val="22"/>
          </w:rPr>
          <w:t>https://valide.redsara.es</w:t>
        </w:r>
      </w:hyperlink>
      <w:r>
        <w:rPr>
          <w:rFonts w:ascii="Times New Roman" w:hAnsi="Times New Roman"/>
          <w:b/>
          <w:color w:val="FF0000"/>
          <w:sz w:val="22"/>
          <w:szCs w:val="22"/>
        </w:rPr>
        <w:t xml:space="preserve">, apartado </w:t>
      </w:r>
      <w:r>
        <w:rPr>
          <w:rFonts w:ascii="Times New Roman" w:hAnsi="Times New Roman"/>
          <w:b/>
          <w:i/>
          <w:color w:val="FF0000"/>
          <w:sz w:val="22"/>
          <w:szCs w:val="22"/>
        </w:rPr>
        <w:t>Realizar firma</w:t>
      </w:r>
    </w:p>
    <w:p w14:paraId="67361CE5" w14:textId="77777777" w:rsidR="006E704F" w:rsidRPr="00EE59B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EE59B7">
        <w:rPr>
          <w:rFonts w:ascii="Arial" w:eastAsia="Times New Roman" w:hAnsi="Arial" w:cs="Arial"/>
          <w:color w:val="000000"/>
          <w:sz w:val="16"/>
          <w:szCs w:val="16"/>
          <w:lang w:val="es-ES" w:eastAsia="es-ES_tradnl"/>
        </w:rPr>
        <w:t> </w:t>
      </w:r>
    </w:p>
    <w:p w14:paraId="21FF711C" w14:textId="77777777" w:rsidR="006E704F" w:rsidRDefault="006E704F" w:rsidP="006E704F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es-ES" w:eastAsia="es-ES"/>
        </w:rPr>
      </w:pPr>
    </w:p>
    <w:sectPr w:rsidR="006E704F" w:rsidSect="00CC4D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B3E2D" w14:textId="77777777" w:rsidR="009D6866" w:rsidRDefault="009D6866" w:rsidP="0033118A">
      <w:r>
        <w:separator/>
      </w:r>
    </w:p>
  </w:endnote>
  <w:endnote w:type="continuationSeparator" w:id="0">
    <w:p w14:paraId="03B3E0D6" w14:textId="77777777" w:rsidR="009D6866" w:rsidRDefault="009D6866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6040" w14:textId="77777777" w:rsidR="002925AC" w:rsidRDefault="002925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0A2D" w14:textId="77777777" w:rsidR="002925AC" w:rsidRDefault="002925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158A" w14:textId="77777777" w:rsidR="002925AC" w:rsidRDefault="002925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D6F18" w14:textId="77777777" w:rsidR="009D6866" w:rsidRDefault="009D6866" w:rsidP="0033118A">
      <w:r>
        <w:separator/>
      </w:r>
    </w:p>
  </w:footnote>
  <w:footnote w:type="continuationSeparator" w:id="0">
    <w:p w14:paraId="6821B29E" w14:textId="77777777" w:rsidR="009D6866" w:rsidRDefault="009D6866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65871" w14:textId="77777777" w:rsidR="002925AC" w:rsidRDefault="002925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pPr w:vertAnchor="page" w:horzAnchor="page" w:tblpY="1"/>
      <w:tblW w:w="11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770"/>
    </w:tblGrid>
    <w:tr w:rsidR="00CF6202" w14:paraId="21C758BD" w14:textId="77777777" w:rsidTr="00941523">
      <w:trPr>
        <w:cantSplit/>
        <w:trHeight w:hRule="exact" w:val="2170"/>
      </w:trPr>
      <w:tc>
        <w:tcPr>
          <w:tcW w:w="11770" w:type="dxa"/>
          <w:noWrap/>
        </w:tcPr>
        <w:p w14:paraId="21C758BC" w14:textId="2E91332A" w:rsidR="00CF6202" w:rsidRDefault="002925AC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364A5F5" wp14:editId="173F575D">
                <wp:extent cx="6657975" cy="1352550"/>
                <wp:effectExtent l="0" t="0" r="0" b="0"/>
                <wp:docPr id="1765122714" name="Imagen 1" descr="Forma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122714" name="Imagen 1765122714" descr="Forma&#10;&#10;Descripción generada automáticamente con confianza med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7975" cy="1352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C758BE" w14:textId="77777777" w:rsidR="00CF6202" w:rsidRPr="005271AF" w:rsidRDefault="00CF6202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43AB" w14:textId="77777777" w:rsidR="002925AC" w:rsidRDefault="002925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128" w:hanging="360"/>
      </w:pPr>
      <w:rPr>
        <w:rFonts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8886DF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-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cs="Symbol" w:hint="default"/>
        <w:color w:val="000000"/>
        <w:sz w:val="20"/>
        <w:lang w:val="es-ES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lang w:val="es-ES"/>
      </w:rPr>
    </w:lvl>
  </w:abstractNum>
  <w:abstractNum w:abstractNumId="7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s-ES"/>
      </w:rPr>
    </w:lvl>
  </w:abstractNum>
  <w:abstractNum w:abstractNumId="9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0" w15:restartNumberingAfterBreak="0">
    <w:nsid w:val="03905F17"/>
    <w:multiLevelType w:val="hybridMultilevel"/>
    <w:tmpl w:val="72A0EE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00169D"/>
    <w:multiLevelType w:val="hybridMultilevel"/>
    <w:tmpl w:val="944231AA"/>
    <w:lvl w:ilvl="0" w:tplc="0C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0FF60BDF"/>
    <w:multiLevelType w:val="hybridMultilevel"/>
    <w:tmpl w:val="410AAD86"/>
    <w:lvl w:ilvl="0" w:tplc="B1582B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D2341"/>
    <w:multiLevelType w:val="hybridMultilevel"/>
    <w:tmpl w:val="63A41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F2422"/>
    <w:multiLevelType w:val="hybridMultilevel"/>
    <w:tmpl w:val="0E8EDF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925D7"/>
    <w:multiLevelType w:val="hybridMultilevel"/>
    <w:tmpl w:val="9516E8C0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80522A9"/>
    <w:multiLevelType w:val="hybridMultilevel"/>
    <w:tmpl w:val="EF0895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A403CA8"/>
    <w:multiLevelType w:val="hybridMultilevel"/>
    <w:tmpl w:val="65247E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0950D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9C4AD8"/>
    <w:multiLevelType w:val="hybridMultilevel"/>
    <w:tmpl w:val="1B3C1D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F4B7C"/>
    <w:multiLevelType w:val="hybridMultilevel"/>
    <w:tmpl w:val="199CF42A"/>
    <w:lvl w:ilvl="0" w:tplc="3F20016E">
      <w:start w:val="1"/>
      <w:numFmt w:val="decimal"/>
      <w:lvlText w:val="%1."/>
      <w:lvlJc w:val="left"/>
      <w:pPr>
        <w:ind w:left="432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2B021E21"/>
    <w:multiLevelType w:val="hybridMultilevel"/>
    <w:tmpl w:val="F6387990"/>
    <w:lvl w:ilvl="0" w:tplc="AA4493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BAD4883"/>
    <w:multiLevelType w:val="hybridMultilevel"/>
    <w:tmpl w:val="CB645222"/>
    <w:lvl w:ilvl="0" w:tplc="2AD0E456">
      <w:start w:val="2"/>
      <w:numFmt w:val="bullet"/>
      <w:lvlText w:val="-"/>
      <w:lvlJc w:val="left"/>
      <w:pPr>
        <w:ind w:left="1815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3" w15:restartNumberingAfterBreak="0">
    <w:nsid w:val="322C787C"/>
    <w:multiLevelType w:val="hybridMultilevel"/>
    <w:tmpl w:val="08DAFF56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35B7779C"/>
    <w:multiLevelType w:val="hybridMultilevel"/>
    <w:tmpl w:val="2D9400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1B3E36"/>
    <w:multiLevelType w:val="hybridMultilevel"/>
    <w:tmpl w:val="630672F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761929"/>
    <w:multiLevelType w:val="hybridMultilevel"/>
    <w:tmpl w:val="EE668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614E5"/>
    <w:multiLevelType w:val="hybridMultilevel"/>
    <w:tmpl w:val="7BC8258C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8E6849"/>
    <w:multiLevelType w:val="hybridMultilevel"/>
    <w:tmpl w:val="BC406C0A"/>
    <w:lvl w:ilvl="0" w:tplc="C24C62D4">
      <w:start w:val="2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9" w15:restartNumberingAfterBreak="0">
    <w:nsid w:val="55CA704D"/>
    <w:multiLevelType w:val="hybridMultilevel"/>
    <w:tmpl w:val="322E79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D49D1"/>
    <w:multiLevelType w:val="hybridMultilevel"/>
    <w:tmpl w:val="9DA0AFC4"/>
    <w:lvl w:ilvl="0" w:tplc="0902D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D1C475B"/>
    <w:multiLevelType w:val="hybridMultilevel"/>
    <w:tmpl w:val="6CD0F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B807AF"/>
    <w:multiLevelType w:val="hybridMultilevel"/>
    <w:tmpl w:val="EAD6A10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AA5CF3"/>
    <w:multiLevelType w:val="hybridMultilevel"/>
    <w:tmpl w:val="63620D7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0942EC5"/>
    <w:multiLevelType w:val="hybridMultilevel"/>
    <w:tmpl w:val="E7E0102C"/>
    <w:lvl w:ilvl="0" w:tplc="D292E33C">
      <w:start w:val="1"/>
      <w:numFmt w:val="decimal"/>
      <w:lvlText w:val="%1."/>
      <w:lvlJc w:val="left"/>
      <w:pPr>
        <w:ind w:left="720" w:hanging="360"/>
      </w:pPr>
    </w:lvl>
    <w:lvl w:ilvl="1" w:tplc="1A1E4A70">
      <w:start w:val="1"/>
      <w:numFmt w:val="lowerLetter"/>
      <w:lvlText w:val="%2."/>
      <w:lvlJc w:val="left"/>
      <w:pPr>
        <w:ind w:left="1440" w:hanging="360"/>
      </w:pPr>
    </w:lvl>
    <w:lvl w:ilvl="2" w:tplc="F78AFE12">
      <w:start w:val="1"/>
      <w:numFmt w:val="lowerRoman"/>
      <w:lvlText w:val="%3."/>
      <w:lvlJc w:val="right"/>
      <w:pPr>
        <w:ind w:left="2160" w:hanging="180"/>
      </w:pPr>
    </w:lvl>
    <w:lvl w:ilvl="3" w:tplc="8F00563C">
      <w:start w:val="1"/>
      <w:numFmt w:val="decimal"/>
      <w:lvlText w:val="%4."/>
      <w:lvlJc w:val="left"/>
      <w:pPr>
        <w:ind w:left="2880" w:hanging="360"/>
      </w:pPr>
    </w:lvl>
    <w:lvl w:ilvl="4" w:tplc="A56A7366">
      <w:start w:val="1"/>
      <w:numFmt w:val="lowerLetter"/>
      <w:lvlText w:val="%5."/>
      <w:lvlJc w:val="left"/>
      <w:pPr>
        <w:ind w:left="3600" w:hanging="360"/>
      </w:pPr>
    </w:lvl>
    <w:lvl w:ilvl="5" w:tplc="77A2E1EE">
      <w:start w:val="1"/>
      <w:numFmt w:val="lowerRoman"/>
      <w:lvlText w:val="%6."/>
      <w:lvlJc w:val="right"/>
      <w:pPr>
        <w:ind w:left="4320" w:hanging="180"/>
      </w:pPr>
    </w:lvl>
    <w:lvl w:ilvl="6" w:tplc="0276A45A">
      <w:start w:val="1"/>
      <w:numFmt w:val="decimal"/>
      <w:lvlText w:val="%7."/>
      <w:lvlJc w:val="left"/>
      <w:pPr>
        <w:ind w:left="5040" w:hanging="360"/>
      </w:pPr>
    </w:lvl>
    <w:lvl w:ilvl="7" w:tplc="B142B456">
      <w:start w:val="1"/>
      <w:numFmt w:val="lowerLetter"/>
      <w:lvlText w:val="%8."/>
      <w:lvlJc w:val="left"/>
      <w:pPr>
        <w:ind w:left="5760" w:hanging="360"/>
      </w:pPr>
    </w:lvl>
    <w:lvl w:ilvl="8" w:tplc="E93C479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56E9F"/>
    <w:multiLevelType w:val="hybridMultilevel"/>
    <w:tmpl w:val="24308BDE"/>
    <w:lvl w:ilvl="0" w:tplc="471676BE">
      <w:start w:val="1"/>
      <w:numFmt w:val="decimal"/>
      <w:lvlText w:val="%1)"/>
      <w:lvlJc w:val="left"/>
      <w:pPr>
        <w:ind w:left="720" w:hanging="360"/>
      </w:pPr>
    </w:lvl>
    <w:lvl w:ilvl="1" w:tplc="C0C6E898">
      <w:start w:val="1"/>
      <w:numFmt w:val="lowerLetter"/>
      <w:lvlText w:val="%2."/>
      <w:lvlJc w:val="left"/>
      <w:pPr>
        <w:ind w:left="1440" w:hanging="360"/>
      </w:pPr>
    </w:lvl>
    <w:lvl w:ilvl="2" w:tplc="D2E2E392">
      <w:start w:val="1"/>
      <w:numFmt w:val="lowerRoman"/>
      <w:lvlText w:val="%3."/>
      <w:lvlJc w:val="right"/>
      <w:pPr>
        <w:ind w:left="2160" w:hanging="180"/>
      </w:pPr>
    </w:lvl>
    <w:lvl w:ilvl="3" w:tplc="10CCA822">
      <w:start w:val="1"/>
      <w:numFmt w:val="decimal"/>
      <w:lvlText w:val="%4."/>
      <w:lvlJc w:val="left"/>
      <w:pPr>
        <w:ind w:left="2880" w:hanging="360"/>
      </w:pPr>
    </w:lvl>
    <w:lvl w:ilvl="4" w:tplc="BCD4A594">
      <w:start w:val="1"/>
      <w:numFmt w:val="lowerLetter"/>
      <w:lvlText w:val="%5."/>
      <w:lvlJc w:val="left"/>
      <w:pPr>
        <w:ind w:left="3600" w:hanging="360"/>
      </w:pPr>
    </w:lvl>
    <w:lvl w:ilvl="5" w:tplc="AEA43FA8">
      <w:start w:val="1"/>
      <w:numFmt w:val="lowerRoman"/>
      <w:lvlText w:val="%6."/>
      <w:lvlJc w:val="right"/>
      <w:pPr>
        <w:ind w:left="4320" w:hanging="180"/>
      </w:pPr>
    </w:lvl>
    <w:lvl w:ilvl="6" w:tplc="76F40B76">
      <w:start w:val="1"/>
      <w:numFmt w:val="decimal"/>
      <w:lvlText w:val="%7."/>
      <w:lvlJc w:val="left"/>
      <w:pPr>
        <w:ind w:left="5040" w:hanging="360"/>
      </w:pPr>
    </w:lvl>
    <w:lvl w:ilvl="7" w:tplc="F1F4D338">
      <w:start w:val="1"/>
      <w:numFmt w:val="lowerLetter"/>
      <w:lvlText w:val="%8."/>
      <w:lvlJc w:val="left"/>
      <w:pPr>
        <w:ind w:left="5760" w:hanging="360"/>
      </w:pPr>
    </w:lvl>
    <w:lvl w:ilvl="8" w:tplc="BB4E39A6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352705">
    <w:abstractNumId w:val="35"/>
  </w:num>
  <w:num w:numId="2" w16cid:durableId="1016925627">
    <w:abstractNumId w:val="34"/>
  </w:num>
  <w:num w:numId="3" w16cid:durableId="1877543557">
    <w:abstractNumId w:val="0"/>
  </w:num>
  <w:num w:numId="4" w16cid:durableId="1088037239">
    <w:abstractNumId w:val="1"/>
  </w:num>
  <w:num w:numId="5" w16cid:durableId="1379205730">
    <w:abstractNumId w:val="2"/>
  </w:num>
  <w:num w:numId="6" w16cid:durableId="685061708">
    <w:abstractNumId w:val="3"/>
  </w:num>
  <w:num w:numId="7" w16cid:durableId="370812816">
    <w:abstractNumId w:val="4"/>
  </w:num>
  <w:num w:numId="8" w16cid:durableId="1612085955">
    <w:abstractNumId w:val="5"/>
  </w:num>
  <w:num w:numId="9" w16cid:durableId="720591383">
    <w:abstractNumId w:val="6"/>
  </w:num>
  <w:num w:numId="10" w16cid:durableId="1227186889">
    <w:abstractNumId w:val="7"/>
  </w:num>
  <w:num w:numId="11" w16cid:durableId="1463183621">
    <w:abstractNumId w:val="8"/>
  </w:num>
  <w:num w:numId="12" w16cid:durableId="1274480380">
    <w:abstractNumId w:val="9"/>
  </w:num>
  <w:num w:numId="13" w16cid:durableId="1244728415">
    <w:abstractNumId w:val="15"/>
  </w:num>
  <w:num w:numId="14" w16cid:durableId="1164861975">
    <w:abstractNumId w:val="20"/>
  </w:num>
  <w:num w:numId="15" w16cid:durableId="1753354430">
    <w:abstractNumId w:val="21"/>
  </w:num>
  <w:num w:numId="16" w16cid:durableId="17246761">
    <w:abstractNumId w:val="18"/>
  </w:num>
  <w:num w:numId="17" w16cid:durableId="53554236">
    <w:abstractNumId w:val="30"/>
  </w:num>
  <w:num w:numId="18" w16cid:durableId="988359110">
    <w:abstractNumId w:val="24"/>
  </w:num>
  <w:num w:numId="19" w16cid:durableId="579368231">
    <w:abstractNumId w:val="22"/>
  </w:num>
  <w:num w:numId="20" w16cid:durableId="495925571">
    <w:abstractNumId w:val="31"/>
  </w:num>
  <w:num w:numId="21" w16cid:durableId="1101410660">
    <w:abstractNumId w:val="12"/>
  </w:num>
  <w:num w:numId="22" w16cid:durableId="645206677">
    <w:abstractNumId w:val="29"/>
  </w:num>
  <w:num w:numId="23" w16cid:durableId="1253392134">
    <w:abstractNumId w:val="14"/>
  </w:num>
  <w:num w:numId="24" w16cid:durableId="448932387">
    <w:abstractNumId w:val="11"/>
  </w:num>
  <w:num w:numId="25" w16cid:durableId="28646410">
    <w:abstractNumId w:val="13"/>
  </w:num>
  <w:num w:numId="26" w16cid:durableId="1589651615">
    <w:abstractNumId w:val="26"/>
  </w:num>
  <w:num w:numId="27" w16cid:durableId="1561398694">
    <w:abstractNumId w:val="16"/>
  </w:num>
  <w:num w:numId="28" w16cid:durableId="1671909127">
    <w:abstractNumId w:val="23"/>
  </w:num>
  <w:num w:numId="29" w16cid:durableId="623657630">
    <w:abstractNumId w:val="28"/>
  </w:num>
  <w:num w:numId="30" w16cid:durableId="829642376">
    <w:abstractNumId w:val="27"/>
  </w:num>
  <w:num w:numId="31" w16cid:durableId="1765497672">
    <w:abstractNumId w:val="33"/>
  </w:num>
  <w:num w:numId="32" w16cid:durableId="215435102">
    <w:abstractNumId w:val="25"/>
  </w:num>
  <w:num w:numId="33" w16cid:durableId="1732464131">
    <w:abstractNumId w:val="32"/>
  </w:num>
  <w:num w:numId="34" w16cid:durableId="1709450308">
    <w:abstractNumId w:val="10"/>
  </w:num>
  <w:num w:numId="35" w16cid:durableId="1964114784">
    <w:abstractNumId w:val="17"/>
  </w:num>
  <w:num w:numId="36" w16cid:durableId="1382054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23"/>
    <w:rsid w:val="00004C6A"/>
    <w:rsid w:val="000309A5"/>
    <w:rsid w:val="00040499"/>
    <w:rsid w:val="00045CAE"/>
    <w:rsid w:val="00047D79"/>
    <w:rsid w:val="0005214F"/>
    <w:rsid w:val="000714C1"/>
    <w:rsid w:val="00075059"/>
    <w:rsid w:val="000A11E4"/>
    <w:rsid w:val="000A351A"/>
    <w:rsid w:val="000A6CBE"/>
    <w:rsid w:val="000B2795"/>
    <w:rsid w:val="000B4103"/>
    <w:rsid w:val="000C2EF4"/>
    <w:rsid w:val="000C5FD2"/>
    <w:rsid w:val="000D324C"/>
    <w:rsid w:val="000E3D94"/>
    <w:rsid w:val="000F0AB9"/>
    <w:rsid w:val="00104418"/>
    <w:rsid w:val="00111453"/>
    <w:rsid w:val="00111AB3"/>
    <w:rsid w:val="00117811"/>
    <w:rsid w:val="00117B52"/>
    <w:rsid w:val="00127977"/>
    <w:rsid w:val="0013104E"/>
    <w:rsid w:val="001353E8"/>
    <w:rsid w:val="00173F99"/>
    <w:rsid w:val="00176170"/>
    <w:rsid w:val="0019746C"/>
    <w:rsid w:val="001A6224"/>
    <w:rsid w:val="001B43E0"/>
    <w:rsid w:val="001C5AE3"/>
    <w:rsid w:val="001E55D9"/>
    <w:rsid w:val="001E5F0B"/>
    <w:rsid w:val="001F6198"/>
    <w:rsid w:val="0020548E"/>
    <w:rsid w:val="002113C3"/>
    <w:rsid w:val="00223CD1"/>
    <w:rsid w:val="00235B81"/>
    <w:rsid w:val="0023784F"/>
    <w:rsid w:val="00237BB5"/>
    <w:rsid w:val="00244494"/>
    <w:rsid w:val="00245B1F"/>
    <w:rsid w:val="0026116B"/>
    <w:rsid w:val="00267F58"/>
    <w:rsid w:val="00277673"/>
    <w:rsid w:val="002925AC"/>
    <w:rsid w:val="002B6428"/>
    <w:rsid w:val="002D411E"/>
    <w:rsid w:val="00302412"/>
    <w:rsid w:val="003077EF"/>
    <w:rsid w:val="00313019"/>
    <w:rsid w:val="00316B99"/>
    <w:rsid w:val="003229F4"/>
    <w:rsid w:val="00324E6F"/>
    <w:rsid w:val="0033118A"/>
    <w:rsid w:val="003339E6"/>
    <w:rsid w:val="00345C4C"/>
    <w:rsid w:val="00347D45"/>
    <w:rsid w:val="003554C1"/>
    <w:rsid w:val="0037554E"/>
    <w:rsid w:val="00376A89"/>
    <w:rsid w:val="0038065B"/>
    <w:rsid w:val="00385733"/>
    <w:rsid w:val="003867C4"/>
    <w:rsid w:val="003A2628"/>
    <w:rsid w:val="003A3588"/>
    <w:rsid w:val="003B6B9C"/>
    <w:rsid w:val="003C1397"/>
    <w:rsid w:val="003C26F0"/>
    <w:rsid w:val="003C4167"/>
    <w:rsid w:val="003D2476"/>
    <w:rsid w:val="003D5F2C"/>
    <w:rsid w:val="003D743F"/>
    <w:rsid w:val="003E3F51"/>
    <w:rsid w:val="00400BE1"/>
    <w:rsid w:val="00401035"/>
    <w:rsid w:val="00406206"/>
    <w:rsid w:val="00415B1E"/>
    <w:rsid w:val="00447C66"/>
    <w:rsid w:val="00461E6D"/>
    <w:rsid w:val="0047372A"/>
    <w:rsid w:val="00492A07"/>
    <w:rsid w:val="00492CBB"/>
    <w:rsid w:val="004938CA"/>
    <w:rsid w:val="004A24CA"/>
    <w:rsid w:val="004A4173"/>
    <w:rsid w:val="004A7FE7"/>
    <w:rsid w:val="004B5629"/>
    <w:rsid w:val="004E2655"/>
    <w:rsid w:val="004E7DEE"/>
    <w:rsid w:val="00500800"/>
    <w:rsid w:val="00501DDF"/>
    <w:rsid w:val="00502BA6"/>
    <w:rsid w:val="00513B22"/>
    <w:rsid w:val="00516B05"/>
    <w:rsid w:val="005271AF"/>
    <w:rsid w:val="00533F49"/>
    <w:rsid w:val="00546BB5"/>
    <w:rsid w:val="0054748A"/>
    <w:rsid w:val="00550E9D"/>
    <w:rsid w:val="00553384"/>
    <w:rsid w:val="005545BA"/>
    <w:rsid w:val="00562BED"/>
    <w:rsid w:val="005828AF"/>
    <w:rsid w:val="005908AA"/>
    <w:rsid w:val="00590D79"/>
    <w:rsid w:val="005939BB"/>
    <w:rsid w:val="00597EAB"/>
    <w:rsid w:val="005B3989"/>
    <w:rsid w:val="005C64A5"/>
    <w:rsid w:val="005D2C38"/>
    <w:rsid w:val="005D6935"/>
    <w:rsid w:val="005E6795"/>
    <w:rsid w:val="005E7923"/>
    <w:rsid w:val="005F69A1"/>
    <w:rsid w:val="006007F1"/>
    <w:rsid w:val="00603836"/>
    <w:rsid w:val="00615569"/>
    <w:rsid w:val="00616706"/>
    <w:rsid w:val="0062433A"/>
    <w:rsid w:val="00643DBF"/>
    <w:rsid w:val="0064745F"/>
    <w:rsid w:val="00656516"/>
    <w:rsid w:val="00667797"/>
    <w:rsid w:val="0067180D"/>
    <w:rsid w:val="00672C34"/>
    <w:rsid w:val="00681F44"/>
    <w:rsid w:val="00685C58"/>
    <w:rsid w:val="006939BC"/>
    <w:rsid w:val="00696521"/>
    <w:rsid w:val="006B7236"/>
    <w:rsid w:val="006D7F93"/>
    <w:rsid w:val="006E3224"/>
    <w:rsid w:val="006E704F"/>
    <w:rsid w:val="00703E96"/>
    <w:rsid w:val="007045E2"/>
    <w:rsid w:val="00726B0F"/>
    <w:rsid w:val="00730B92"/>
    <w:rsid w:val="00740EBD"/>
    <w:rsid w:val="00752411"/>
    <w:rsid w:val="007539EB"/>
    <w:rsid w:val="00761A1B"/>
    <w:rsid w:val="00765FCE"/>
    <w:rsid w:val="007806AF"/>
    <w:rsid w:val="00796903"/>
    <w:rsid w:val="007C3D84"/>
    <w:rsid w:val="007C5FCB"/>
    <w:rsid w:val="007D23EB"/>
    <w:rsid w:val="007F2C3C"/>
    <w:rsid w:val="00805E6D"/>
    <w:rsid w:val="008218A2"/>
    <w:rsid w:val="008314CE"/>
    <w:rsid w:val="00841316"/>
    <w:rsid w:val="00841B8F"/>
    <w:rsid w:val="00851A8D"/>
    <w:rsid w:val="00870BAC"/>
    <w:rsid w:val="00882845"/>
    <w:rsid w:val="00885BE8"/>
    <w:rsid w:val="00891079"/>
    <w:rsid w:val="00893BE9"/>
    <w:rsid w:val="00896021"/>
    <w:rsid w:val="008A3B2B"/>
    <w:rsid w:val="008A64DD"/>
    <w:rsid w:val="008B4364"/>
    <w:rsid w:val="008B55BB"/>
    <w:rsid w:val="008E3810"/>
    <w:rsid w:val="00903154"/>
    <w:rsid w:val="009064DD"/>
    <w:rsid w:val="00922AB7"/>
    <w:rsid w:val="00924D7B"/>
    <w:rsid w:val="00941523"/>
    <w:rsid w:val="0095196D"/>
    <w:rsid w:val="00966454"/>
    <w:rsid w:val="0097197B"/>
    <w:rsid w:val="0097333A"/>
    <w:rsid w:val="00975EB4"/>
    <w:rsid w:val="009841CF"/>
    <w:rsid w:val="009948C0"/>
    <w:rsid w:val="009C1B23"/>
    <w:rsid w:val="009D02DE"/>
    <w:rsid w:val="009D6866"/>
    <w:rsid w:val="009E602A"/>
    <w:rsid w:val="00A00155"/>
    <w:rsid w:val="00A01377"/>
    <w:rsid w:val="00A255D3"/>
    <w:rsid w:val="00A33784"/>
    <w:rsid w:val="00A441B7"/>
    <w:rsid w:val="00A53F6C"/>
    <w:rsid w:val="00A65056"/>
    <w:rsid w:val="00A810E8"/>
    <w:rsid w:val="00A8361C"/>
    <w:rsid w:val="00A96622"/>
    <w:rsid w:val="00AA4933"/>
    <w:rsid w:val="00AA6917"/>
    <w:rsid w:val="00AB06E3"/>
    <w:rsid w:val="00AB0991"/>
    <w:rsid w:val="00AD4248"/>
    <w:rsid w:val="00AD6917"/>
    <w:rsid w:val="00AE2947"/>
    <w:rsid w:val="00B014F0"/>
    <w:rsid w:val="00B029A0"/>
    <w:rsid w:val="00B16000"/>
    <w:rsid w:val="00B26953"/>
    <w:rsid w:val="00B85987"/>
    <w:rsid w:val="00B8635C"/>
    <w:rsid w:val="00B94F21"/>
    <w:rsid w:val="00B9557A"/>
    <w:rsid w:val="00BD7A01"/>
    <w:rsid w:val="00BE249A"/>
    <w:rsid w:val="00BF2140"/>
    <w:rsid w:val="00C031B5"/>
    <w:rsid w:val="00C103A3"/>
    <w:rsid w:val="00C262BB"/>
    <w:rsid w:val="00C322B1"/>
    <w:rsid w:val="00C37908"/>
    <w:rsid w:val="00C43FE0"/>
    <w:rsid w:val="00C44004"/>
    <w:rsid w:val="00C54E7C"/>
    <w:rsid w:val="00C60AF8"/>
    <w:rsid w:val="00C62153"/>
    <w:rsid w:val="00C623C9"/>
    <w:rsid w:val="00C63761"/>
    <w:rsid w:val="00C664E0"/>
    <w:rsid w:val="00C7725C"/>
    <w:rsid w:val="00C81FD1"/>
    <w:rsid w:val="00C95432"/>
    <w:rsid w:val="00C96A7F"/>
    <w:rsid w:val="00CA7434"/>
    <w:rsid w:val="00CC4D82"/>
    <w:rsid w:val="00CD2F15"/>
    <w:rsid w:val="00CD5FA6"/>
    <w:rsid w:val="00CD66D7"/>
    <w:rsid w:val="00CE07D8"/>
    <w:rsid w:val="00CF527B"/>
    <w:rsid w:val="00CF6202"/>
    <w:rsid w:val="00CF7177"/>
    <w:rsid w:val="00D0196C"/>
    <w:rsid w:val="00D37055"/>
    <w:rsid w:val="00D4002E"/>
    <w:rsid w:val="00D466A9"/>
    <w:rsid w:val="00D50CD2"/>
    <w:rsid w:val="00D65FF1"/>
    <w:rsid w:val="00D6648D"/>
    <w:rsid w:val="00D66C1C"/>
    <w:rsid w:val="00D80413"/>
    <w:rsid w:val="00D944CD"/>
    <w:rsid w:val="00DE1E31"/>
    <w:rsid w:val="00DE4BAF"/>
    <w:rsid w:val="00DF3810"/>
    <w:rsid w:val="00DF5C8F"/>
    <w:rsid w:val="00E015EE"/>
    <w:rsid w:val="00E42BD1"/>
    <w:rsid w:val="00E42C9F"/>
    <w:rsid w:val="00E4660A"/>
    <w:rsid w:val="00E60067"/>
    <w:rsid w:val="00E6613A"/>
    <w:rsid w:val="00E73ACE"/>
    <w:rsid w:val="00E842A7"/>
    <w:rsid w:val="00E87920"/>
    <w:rsid w:val="00E87C34"/>
    <w:rsid w:val="00E93396"/>
    <w:rsid w:val="00E9660A"/>
    <w:rsid w:val="00EA2399"/>
    <w:rsid w:val="00EA4B57"/>
    <w:rsid w:val="00EA7B5E"/>
    <w:rsid w:val="00EB1037"/>
    <w:rsid w:val="00EB234A"/>
    <w:rsid w:val="00EC2C0B"/>
    <w:rsid w:val="00EC65DC"/>
    <w:rsid w:val="00EC78AE"/>
    <w:rsid w:val="00EE27EA"/>
    <w:rsid w:val="00EE4DF5"/>
    <w:rsid w:val="00EE5238"/>
    <w:rsid w:val="00EE59B7"/>
    <w:rsid w:val="00EF2529"/>
    <w:rsid w:val="00EF29C4"/>
    <w:rsid w:val="00EF666E"/>
    <w:rsid w:val="00F11C74"/>
    <w:rsid w:val="00F14973"/>
    <w:rsid w:val="00F20E3B"/>
    <w:rsid w:val="00F217D2"/>
    <w:rsid w:val="00F325E0"/>
    <w:rsid w:val="00F34EDA"/>
    <w:rsid w:val="00F56D4A"/>
    <w:rsid w:val="00F57B54"/>
    <w:rsid w:val="00F61B6D"/>
    <w:rsid w:val="00F64701"/>
    <w:rsid w:val="00F82A52"/>
    <w:rsid w:val="00F87416"/>
    <w:rsid w:val="00F900BB"/>
    <w:rsid w:val="00FC4428"/>
    <w:rsid w:val="00FD49DA"/>
    <w:rsid w:val="00FD6E68"/>
    <w:rsid w:val="00FD6EB5"/>
    <w:rsid w:val="00FE123B"/>
    <w:rsid w:val="00FE384F"/>
    <w:rsid w:val="00FF0807"/>
    <w:rsid w:val="00FF4D87"/>
    <w:rsid w:val="04C61BE8"/>
    <w:rsid w:val="0661EC49"/>
    <w:rsid w:val="08C1401D"/>
    <w:rsid w:val="093D24BD"/>
    <w:rsid w:val="0E574D45"/>
    <w:rsid w:val="10F0DC2C"/>
    <w:rsid w:val="12133962"/>
    <w:rsid w:val="1743CCB7"/>
    <w:rsid w:val="187C21F2"/>
    <w:rsid w:val="1C261BCC"/>
    <w:rsid w:val="20E06492"/>
    <w:rsid w:val="24180554"/>
    <w:rsid w:val="2E84A494"/>
    <w:rsid w:val="37DE4319"/>
    <w:rsid w:val="38D93046"/>
    <w:rsid w:val="3BD5F1B3"/>
    <w:rsid w:val="3CB03816"/>
    <w:rsid w:val="3D4D4AE6"/>
    <w:rsid w:val="406C8C3E"/>
    <w:rsid w:val="42549937"/>
    <w:rsid w:val="492F2AF9"/>
    <w:rsid w:val="498626A7"/>
    <w:rsid w:val="50AEE341"/>
    <w:rsid w:val="52B4F4CA"/>
    <w:rsid w:val="53A1286D"/>
    <w:rsid w:val="63769B5E"/>
    <w:rsid w:val="65C1B70A"/>
    <w:rsid w:val="662DB72E"/>
    <w:rsid w:val="6813B2B5"/>
    <w:rsid w:val="68F2FED8"/>
    <w:rsid w:val="71307EB6"/>
    <w:rsid w:val="71DD24D8"/>
    <w:rsid w:val="74BA4288"/>
    <w:rsid w:val="758B99B3"/>
    <w:rsid w:val="75C4C08E"/>
    <w:rsid w:val="767293C3"/>
    <w:rsid w:val="7AAB1A21"/>
    <w:rsid w:val="7E56D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5773"/>
  <w15:docId w15:val="{8F77611B-5225-447D-8F5D-46A9603B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2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941523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41523"/>
    <w:rPr>
      <w:rFonts w:ascii="Cambria" w:eastAsia="Times New Roman" w:hAnsi="Cambria" w:cs="Times New Roman"/>
      <w:b/>
      <w:bCs/>
      <w:kern w:val="1"/>
      <w:sz w:val="32"/>
      <w:szCs w:val="32"/>
      <w:lang w:val="es-ES_tradnl" w:eastAsia="zh-CN"/>
    </w:rPr>
  </w:style>
  <w:style w:type="character" w:styleId="Hipervnculo">
    <w:name w:val="Hyperlink"/>
    <w:rsid w:val="00941523"/>
    <w:rPr>
      <w:color w:val="0000FF"/>
      <w:u w:val="single"/>
    </w:rPr>
  </w:style>
  <w:style w:type="character" w:customStyle="1" w:styleId="Refdecomentario1">
    <w:name w:val="Ref. de comentario1"/>
    <w:rsid w:val="00941523"/>
    <w:rPr>
      <w:sz w:val="16"/>
      <w:szCs w:val="16"/>
    </w:rPr>
  </w:style>
  <w:style w:type="paragraph" w:customStyle="1" w:styleId="Pa7">
    <w:name w:val="Pa7"/>
    <w:basedOn w:val="Normal"/>
    <w:next w:val="Normal"/>
    <w:rsid w:val="00941523"/>
    <w:pPr>
      <w:autoSpaceDE w:val="0"/>
      <w:spacing w:line="221" w:lineRule="atLeast"/>
    </w:pPr>
    <w:rPr>
      <w:rFonts w:ascii="Arial" w:eastAsia="Times New Roman" w:hAnsi="Arial" w:cs="Arial"/>
      <w:lang w:val="es-ES"/>
    </w:rPr>
  </w:style>
  <w:style w:type="paragraph" w:customStyle="1" w:styleId="Default">
    <w:name w:val="Default"/>
    <w:rsid w:val="0094152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rsid w:val="00941523"/>
    <w:pPr>
      <w:ind w:left="708"/>
    </w:pPr>
  </w:style>
  <w:style w:type="paragraph" w:styleId="NormalWeb">
    <w:name w:val="Normal (Web)"/>
    <w:basedOn w:val="Normal"/>
    <w:uiPriority w:val="99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customStyle="1" w:styleId="justificado">
    <w:name w:val="justificado"/>
    <w:basedOn w:val="Normal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059"/>
    <w:rPr>
      <w:rFonts w:ascii="Tahoma" w:eastAsia="MS Mincho" w:hAnsi="Tahoma" w:cs="Tahoma"/>
      <w:sz w:val="16"/>
      <w:szCs w:val="16"/>
      <w:lang w:val="es-ES_tradnl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E42B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B2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E59B7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customStyle="1" w:styleId="normaltextrun">
    <w:name w:val="normaltextrun"/>
    <w:basedOn w:val="Fuentedeprrafopredeter"/>
    <w:rsid w:val="00EE59B7"/>
  </w:style>
  <w:style w:type="character" w:customStyle="1" w:styleId="eop">
    <w:name w:val="eop"/>
    <w:basedOn w:val="Fuentedeprrafopredeter"/>
    <w:rsid w:val="00EE59B7"/>
  </w:style>
  <w:style w:type="character" w:customStyle="1" w:styleId="tabchar">
    <w:name w:val="tabchar"/>
    <w:basedOn w:val="Fuentedeprrafopredeter"/>
    <w:rsid w:val="00EE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1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7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2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alide.redsara.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pdigs@listas.carm.e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g52y\Desktop\PLANTILLA%20DOCUM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B54A6-5F00-43A0-93B1-082A6B8C5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DFB2A-299D-4D9C-B282-DBD173C13C03}">
  <ds:schemaRefs>
    <ds:schemaRef ds:uri="http://purl.org/dc/dcmitype/"/>
    <ds:schemaRef ds:uri="fdb77b70-5048-4f34-a983-2e26d013972e"/>
    <ds:schemaRef ds:uri="http://purl.org/dc/elements/1.1/"/>
    <ds:schemaRef ds:uri="http://schemas.openxmlformats.org/package/2006/metadata/core-properties"/>
    <ds:schemaRef ds:uri="http://www.w3.org/XML/1998/namespace"/>
    <ds:schemaRef ds:uri="bf619d4e-58ed-4b7d-81b5-a93eb9114c9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F86B18B-0FB0-4D72-BFAB-BAA6E3581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</Template>
  <TotalTime>88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Mº Milagros López Griñan</dc:creator>
  <cp:keywords/>
  <dc:description/>
  <cp:lastModifiedBy>PEREZ MOYA, MARAVILLAS</cp:lastModifiedBy>
  <cp:revision>73</cp:revision>
  <cp:lastPrinted>2023-11-20T10:05:00Z</cp:lastPrinted>
  <dcterms:created xsi:type="dcterms:W3CDTF">2023-11-20T09:38:00Z</dcterms:created>
  <dcterms:modified xsi:type="dcterms:W3CDTF">2025-06-20T10:51:00Z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4035600</vt:r8>
  </property>
  <property fmtid="{D5CDD505-2E9C-101B-9397-08002B2CF9AE}" pid="4" name="MediaServiceImageTags">
    <vt:lpwstr/>
  </property>
</Properties>
</file>